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4136" w14:textId="1E35EFF7" w:rsidR="00DF77B1" w:rsidRDefault="00DF77B1" w:rsidP="00DF77B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Alvah N. Belding Memorial Library</w:t>
      </w:r>
    </w:p>
    <w:p w14:paraId="7B085FA2" w14:textId="77777777" w:rsidR="00DF77B1" w:rsidRDefault="00DF77B1" w:rsidP="00DF7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Library Board Minutes</w:t>
      </w:r>
    </w:p>
    <w:p w14:paraId="377EABE9" w14:textId="3395F76A" w:rsidR="00DF77B1" w:rsidRDefault="00ED1285" w:rsidP="00DF7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22</w:t>
      </w:r>
      <w:r w:rsidR="00DF77B1">
        <w:rPr>
          <w:b/>
          <w:bCs/>
          <w:sz w:val="24"/>
          <w:szCs w:val="24"/>
        </w:rPr>
        <w:t xml:space="preserve"> 2023</w:t>
      </w:r>
    </w:p>
    <w:p w14:paraId="0D2F49FA" w14:textId="77777777" w:rsidR="00DF77B1" w:rsidRDefault="00DF77B1" w:rsidP="00DF77B1">
      <w:pPr>
        <w:jc w:val="center"/>
        <w:rPr>
          <w:b/>
          <w:bCs/>
          <w:sz w:val="24"/>
          <w:szCs w:val="24"/>
        </w:rPr>
      </w:pPr>
    </w:p>
    <w:p w14:paraId="74E707CF" w14:textId="6C9ED3B8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Board Members Present:</w:t>
      </w:r>
      <w:r w:rsidR="00060042">
        <w:rPr>
          <w:sz w:val="24"/>
          <w:szCs w:val="24"/>
        </w:rPr>
        <w:t xml:space="preserve">  Tom</w:t>
      </w:r>
      <w:r>
        <w:rPr>
          <w:sz w:val="24"/>
          <w:szCs w:val="24"/>
        </w:rPr>
        <w:t xml:space="preserve"> Cameron, </w:t>
      </w:r>
      <w:r w:rsidR="00060042">
        <w:rPr>
          <w:sz w:val="24"/>
          <w:szCs w:val="24"/>
        </w:rPr>
        <w:t xml:space="preserve">Jan Lamborne, </w:t>
      </w:r>
      <w:r>
        <w:rPr>
          <w:sz w:val="24"/>
          <w:szCs w:val="24"/>
        </w:rPr>
        <w:t>Kathy Lehman,</w:t>
      </w:r>
    </w:p>
    <w:p w14:paraId="426363DC" w14:textId="390380D3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Board Members Absent</w:t>
      </w:r>
      <w:r w:rsidR="00060042">
        <w:rPr>
          <w:sz w:val="24"/>
          <w:szCs w:val="24"/>
        </w:rPr>
        <w:t xml:space="preserve">:  </w:t>
      </w:r>
      <w:r w:rsidR="00ED1285">
        <w:rPr>
          <w:sz w:val="24"/>
          <w:szCs w:val="24"/>
        </w:rPr>
        <w:t>Ron Gunderson, Sherri Hughes</w:t>
      </w:r>
    </w:p>
    <w:p w14:paraId="3D6B107D" w14:textId="7FC36059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Director:</w:t>
      </w:r>
      <w:r>
        <w:rPr>
          <w:sz w:val="24"/>
          <w:szCs w:val="24"/>
        </w:rPr>
        <w:t xml:space="preserve">  Britney Dillon </w:t>
      </w:r>
    </w:p>
    <w:p w14:paraId="6E52A2DE" w14:textId="754F7928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City Council Liaison</w:t>
      </w:r>
      <w:r>
        <w:rPr>
          <w:sz w:val="24"/>
          <w:szCs w:val="24"/>
        </w:rPr>
        <w:t>:  Jeannine Leary</w:t>
      </w:r>
      <w:r w:rsidR="00ED1285">
        <w:rPr>
          <w:sz w:val="24"/>
          <w:szCs w:val="24"/>
        </w:rPr>
        <w:t xml:space="preserve"> </w:t>
      </w:r>
    </w:p>
    <w:p w14:paraId="5914C4D1" w14:textId="2D5DFBCD" w:rsidR="00DF77B1" w:rsidRP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Guests:</w:t>
      </w:r>
      <w:r w:rsidR="00ED1285">
        <w:rPr>
          <w:sz w:val="24"/>
          <w:szCs w:val="24"/>
        </w:rPr>
        <w:t xml:space="preserve"> Betty J.</w:t>
      </w:r>
    </w:p>
    <w:p w14:paraId="56B69EB2" w14:textId="77777777" w:rsidR="00DF77B1" w:rsidRDefault="00DF77B1" w:rsidP="00DF77B1">
      <w:pPr>
        <w:rPr>
          <w:b/>
          <w:bCs/>
          <w:sz w:val="24"/>
          <w:szCs w:val="24"/>
        </w:rPr>
      </w:pPr>
    </w:p>
    <w:p w14:paraId="6D589628" w14:textId="33BE1942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Call at Order and Roll Call:  </w:t>
      </w:r>
      <w:r w:rsidRPr="00DF77B1">
        <w:rPr>
          <w:sz w:val="24"/>
          <w:szCs w:val="24"/>
        </w:rPr>
        <w:t>Meeting was called to order by Tom C</w:t>
      </w:r>
      <w:r>
        <w:rPr>
          <w:sz w:val="24"/>
          <w:szCs w:val="24"/>
        </w:rPr>
        <w:t>.</w:t>
      </w:r>
      <w:r w:rsidRPr="00DF77B1">
        <w:rPr>
          <w:sz w:val="24"/>
          <w:szCs w:val="24"/>
        </w:rPr>
        <w:t xml:space="preserve"> at 5:30</w:t>
      </w:r>
      <w:r w:rsidR="00ED1285">
        <w:rPr>
          <w:sz w:val="24"/>
          <w:szCs w:val="24"/>
        </w:rPr>
        <w:t>.</w:t>
      </w:r>
    </w:p>
    <w:p w14:paraId="6B856745" w14:textId="77777777" w:rsidR="00DF77B1" w:rsidRPr="00DF77B1" w:rsidRDefault="00DF77B1" w:rsidP="00DF77B1">
      <w:pPr>
        <w:ind w:left="360"/>
        <w:rPr>
          <w:sz w:val="24"/>
          <w:szCs w:val="24"/>
        </w:rPr>
      </w:pPr>
    </w:p>
    <w:p w14:paraId="20736205" w14:textId="008D3EE9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Approval of Agenda:</w:t>
      </w:r>
      <w:r w:rsidR="00060042">
        <w:rPr>
          <w:sz w:val="24"/>
          <w:szCs w:val="24"/>
        </w:rPr>
        <w:t xml:space="preserve"> Motion </w:t>
      </w:r>
      <w:r w:rsidR="00ED1285">
        <w:rPr>
          <w:sz w:val="24"/>
          <w:szCs w:val="24"/>
        </w:rPr>
        <w:t>made by Jan L</w:t>
      </w:r>
      <w:r>
        <w:rPr>
          <w:sz w:val="24"/>
          <w:szCs w:val="24"/>
        </w:rPr>
        <w:t>. to approve</w:t>
      </w:r>
      <w:r w:rsidR="00ED1285">
        <w:rPr>
          <w:sz w:val="24"/>
          <w:szCs w:val="24"/>
        </w:rPr>
        <w:t xml:space="preserve"> the agenda and</w:t>
      </w:r>
      <w:r w:rsidR="00060042">
        <w:rPr>
          <w:sz w:val="24"/>
          <w:szCs w:val="24"/>
        </w:rPr>
        <w:t xml:space="preserve"> supported by </w:t>
      </w:r>
      <w:r w:rsidR="00ED1285">
        <w:rPr>
          <w:sz w:val="24"/>
          <w:szCs w:val="24"/>
        </w:rPr>
        <w:t>Kathy</w:t>
      </w:r>
      <w:r w:rsidR="00060042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carried.</w:t>
      </w:r>
    </w:p>
    <w:p w14:paraId="0B7C59B2" w14:textId="77777777" w:rsidR="00DF77B1" w:rsidRPr="00DF77B1" w:rsidRDefault="00DF77B1" w:rsidP="00DF77B1">
      <w:pPr>
        <w:pStyle w:val="ListParagraph"/>
        <w:rPr>
          <w:sz w:val="24"/>
          <w:szCs w:val="24"/>
        </w:rPr>
      </w:pPr>
    </w:p>
    <w:p w14:paraId="2967BAF7" w14:textId="5954F145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:  </w:t>
      </w:r>
      <w:r w:rsidR="00060042">
        <w:rPr>
          <w:sz w:val="24"/>
          <w:szCs w:val="24"/>
        </w:rPr>
        <w:t xml:space="preserve">Motion made by Jan L. </w:t>
      </w:r>
      <w:r w:rsidR="00D46831">
        <w:rPr>
          <w:sz w:val="24"/>
          <w:szCs w:val="24"/>
        </w:rPr>
        <w:t xml:space="preserve">to approve the </w:t>
      </w:r>
      <w:r w:rsidR="00ED1285">
        <w:rPr>
          <w:sz w:val="24"/>
          <w:szCs w:val="24"/>
        </w:rPr>
        <w:t>April 24</w:t>
      </w:r>
      <w:r w:rsidR="00D46831">
        <w:rPr>
          <w:sz w:val="24"/>
          <w:szCs w:val="24"/>
        </w:rPr>
        <w:t>, 2023</w:t>
      </w:r>
      <w:r w:rsidR="00060042">
        <w:rPr>
          <w:sz w:val="24"/>
          <w:szCs w:val="24"/>
        </w:rPr>
        <w:t xml:space="preserve"> Library Board M</w:t>
      </w:r>
      <w:r w:rsidR="00D46831">
        <w:rPr>
          <w:sz w:val="24"/>
          <w:szCs w:val="24"/>
        </w:rPr>
        <w:t xml:space="preserve">inutes as presented and supported by </w:t>
      </w:r>
      <w:r w:rsidR="00060042">
        <w:rPr>
          <w:sz w:val="24"/>
          <w:szCs w:val="24"/>
        </w:rPr>
        <w:t>Kathy L.</w:t>
      </w:r>
      <w:r w:rsidR="00D46831">
        <w:rPr>
          <w:sz w:val="24"/>
          <w:szCs w:val="24"/>
        </w:rPr>
        <w:t xml:space="preserve"> Motion carried.  </w:t>
      </w:r>
    </w:p>
    <w:p w14:paraId="13F175CA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6B6B7196" w14:textId="5C8221CA" w:rsidR="00D46831" w:rsidRDefault="00D4683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 xml:space="preserve"> None</w:t>
      </w:r>
    </w:p>
    <w:p w14:paraId="410FF6BD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38CD8FBC" w14:textId="49069AA9" w:rsidR="00D46831" w:rsidRDefault="00D4683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Library Reports:</w:t>
      </w:r>
      <w:r>
        <w:rPr>
          <w:sz w:val="24"/>
          <w:szCs w:val="24"/>
        </w:rPr>
        <w:t xml:space="preserve">  Director’s, Youth Services, Circulation, Donations, and Financial Reports were all reviewed.  These reports were received for filing.  </w:t>
      </w:r>
    </w:p>
    <w:p w14:paraId="0842B515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3F1E4B7C" w14:textId="2E97DB6E" w:rsidR="00D46831" w:rsidRPr="00CF70D5" w:rsidRDefault="00D46831" w:rsidP="00D46831">
      <w:pPr>
        <w:ind w:left="720"/>
        <w:rPr>
          <w:b/>
          <w:bCs/>
          <w:sz w:val="24"/>
          <w:szCs w:val="24"/>
        </w:rPr>
      </w:pPr>
      <w:r w:rsidRPr="00CF70D5">
        <w:rPr>
          <w:b/>
          <w:bCs/>
          <w:sz w:val="24"/>
          <w:szCs w:val="24"/>
        </w:rPr>
        <w:t xml:space="preserve">Comments on Reports:  </w:t>
      </w:r>
    </w:p>
    <w:p w14:paraId="298C4EB7" w14:textId="3DFC8D7D" w:rsidR="00D46831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Director’s:</w:t>
      </w:r>
      <w:r w:rsidRPr="00CF70D5">
        <w:rPr>
          <w:sz w:val="24"/>
          <w:szCs w:val="24"/>
        </w:rPr>
        <w:t xml:space="preserve">  </w:t>
      </w:r>
      <w:r w:rsidR="00ED1285">
        <w:rPr>
          <w:sz w:val="24"/>
          <w:szCs w:val="24"/>
        </w:rPr>
        <w:t>Cusack’s Masonry was out to look at areas needing improvement or repair.  Plans are to start the project in July.</w:t>
      </w:r>
    </w:p>
    <w:p w14:paraId="0533BF74" w14:textId="4720015C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Youth Services</w:t>
      </w:r>
      <w:r w:rsidR="00060042">
        <w:rPr>
          <w:sz w:val="24"/>
          <w:szCs w:val="24"/>
        </w:rPr>
        <w:t xml:space="preserve">:  </w:t>
      </w:r>
      <w:r w:rsidR="00ED1285">
        <w:rPr>
          <w:sz w:val="24"/>
          <w:szCs w:val="24"/>
        </w:rPr>
        <w:t>The sleep-in was well attended and the participants well behaved for the event.</w:t>
      </w:r>
    </w:p>
    <w:p w14:paraId="626964B2" w14:textId="3D327F77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Adult Programs</w:t>
      </w:r>
      <w:r>
        <w:rPr>
          <w:sz w:val="24"/>
          <w:szCs w:val="24"/>
        </w:rPr>
        <w:t xml:space="preserve">:  </w:t>
      </w:r>
      <w:r w:rsidR="005B63CE">
        <w:rPr>
          <w:sz w:val="24"/>
          <w:szCs w:val="24"/>
        </w:rPr>
        <w:t>Programs are well attended.</w:t>
      </w:r>
      <w:r w:rsidR="00ED1285">
        <w:rPr>
          <w:sz w:val="24"/>
          <w:szCs w:val="24"/>
        </w:rPr>
        <w:t xml:space="preserve"> The adult summer reading program is also available.</w:t>
      </w:r>
    </w:p>
    <w:p w14:paraId="5AE9322C" w14:textId="7E8A0D1C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Circulation:</w:t>
      </w:r>
      <w:r w:rsidR="00060042">
        <w:rPr>
          <w:sz w:val="24"/>
          <w:szCs w:val="24"/>
        </w:rPr>
        <w:t xml:space="preserve">  </w:t>
      </w:r>
      <w:r w:rsidR="00ED1285">
        <w:rPr>
          <w:sz w:val="24"/>
          <w:szCs w:val="24"/>
        </w:rPr>
        <w:t>this information is useful to monitor patron usage. A new category for genres has been added.</w:t>
      </w:r>
    </w:p>
    <w:p w14:paraId="061E7AF0" w14:textId="7BD7755C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Month Financial Reports</w:t>
      </w:r>
      <w:r w:rsidR="005064FC">
        <w:rPr>
          <w:sz w:val="24"/>
          <w:szCs w:val="24"/>
        </w:rPr>
        <w:t>: No questions discussed</w:t>
      </w:r>
    </w:p>
    <w:p w14:paraId="0313F65C" w14:textId="1B55A7B1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Donations:</w:t>
      </w:r>
      <w:r w:rsidR="005064FC">
        <w:rPr>
          <w:sz w:val="24"/>
          <w:szCs w:val="24"/>
        </w:rPr>
        <w:t xml:space="preserve">  The Ostrander family donated a sizable amount that will be place in our building </w:t>
      </w:r>
    </w:p>
    <w:p w14:paraId="34E4E924" w14:textId="5F5C6A1D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Financia</w:t>
      </w:r>
      <w:r w:rsidR="00060042">
        <w:rPr>
          <w:sz w:val="24"/>
          <w:szCs w:val="24"/>
        </w:rPr>
        <w:t xml:space="preserve">l:  </w:t>
      </w:r>
      <w:r w:rsidR="005E36FA">
        <w:rPr>
          <w:sz w:val="24"/>
          <w:szCs w:val="24"/>
        </w:rPr>
        <w:t>No questions discussed</w:t>
      </w:r>
    </w:p>
    <w:p w14:paraId="2EC4D7FC" w14:textId="77777777" w:rsidR="00CF70D5" w:rsidRDefault="00CF70D5" w:rsidP="00CF70D5">
      <w:pPr>
        <w:rPr>
          <w:sz w:val="24"/>
          <w:szCs w:val="24"/>
        </w:rPr>
      </w:pPr>
    </w:p>
    <w:p w14:paraId="152C8821" w14:textId="58748454" w:rsidR="005B63CE" w:rsidRPr="005E36FA" w:rsidRDefault="00CF70D5" w:rsidP="005E36F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Notice of Paid bills</w:t>
      </w:r>
      <w:r w:rsidR="00ED1285">
        <w:rPr>
          <w:sz w:val="24"/>
          <w:szCs w:val="24"/>
        </w:rPr>
        <w:t>:  A motion was made by Jan</w:t>
      </w:r>
      <w:r w:rsidR="005B63CE">
        <w:rPr>
          <w:sz w:val="24"/>
          <w:szCs w:val="24"/>
        </w:rPr>
        <w:t xml:space="preserve"> L</w:t>
      </w:r>
      <w:r>
        <w:rPr>
          <w:sz w:val="24"/>
          <w:szCs w:val="24"/>
        </w:rPr>
        <w:t>. to approve the payment of bill</w:t>
      </w:r>
      <w:r w:rsidR="00ED1285">
        <w:rPr>
          <w:sz w:val="24"/>
          <w:szCs w:val="24"/>
        </w:rPr>
        <w:t>s from April</w:t>
      </w:r>
      <w:r>
        <w:rPr>
          <w:sz w:val="24"/>
          <w:szCs w:val="24"/>
        </w:rPr>
        <w:t xml:space="preserve"> 2023 and supported by </w:t>
      </w:r>
      <w:r w:rsidR="005064FC">
        <w:rPr>
          <w:sz w:val="24"/>
          <w:szCs w:val="24"/>
        </w:rPr>
        <w:t>Tom C.  Motion carried.</w:t>
      </w:r>
      <w:r w:rsidR="005B63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5F60EF1E" w14:textId="77777777" w:rsidR="005E482E" w:rsidRDefault="005E482E" w:rsidP="005E482E">
      <w:pPr>
        <w:pStyle w:val="ListParagraph"/>
        <w:ind w:left="1440"/>
        <w:rPr>
          <w:sz w:val="24"/>
          <w:szCs w:val="24"/>
        </w:rPr>
      </w:pPr>
    </w:p>
    <w:p w14:paraId="16F8A0F4" w14:textId="5947279A" w:rsidR="005E482E" w:rsidRDefault="005E482E" w:rsidP="005E482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E482E">
        <w:rPr>
          <w:b/>
          <w:bCs/>
          <w:sz w:val="24"/>
          <w:szCs w:val="24"/>
        </w:rPr>
        <w:t>Communication and Correspondence:</w:t>
      </w:r>
      <w:r>
        <w:rPr>
          <w:sz w:val="24"/>
          <w:szCs w:val="24"/>
        </w:rPr>
        <w:t xml:space="preserve">  Social media updates and the newspapers articles are appreciated by the Board.  Very informative.</w:t>
      </w:r>
    </w:p>
    <w:p w14:paraId="05708FCF" w14:textId="77777777" w:rsidR="005E482E" w:rsidRDefault="005E482E" w:rsidP="005E482E">
      <w:pPr>
        <w:rPr>
          <w:sz w:val="24"/>
          <w:szCs w:val="24"/>
        </w:rPr>
      </w:pPr>
    </w:p>
    <w:p w14:paraId="5A1693F4" w14:textId="0E983C25" w:rsidR="005E482E" w:rsidRDefault="005E482E" w:rsidP="005E482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82E">
        <w:rPr>
          <w:b/>
          <w:bCs/>
          <w:sz w:val="24"/>
          <w:szCs w:val="24"/>
        </w:rPr>
        <w:t>Unfinished Business</w:t>
      </w:r>
      <w:r>
        <w:rPr>
          <w:sz w:val="24"/>
          <w:szCs w:val="24"/>
        </w:rPr>
        <w:t>:  None</w:t>
      </w:r>
    </w:p>
    <w:p w14:paraId="5583347F" w14:textId="77777777" w:rsidR="005E482E" w:rsidRPr="005E482E" w:rsidRDefault="005E482E" w:rsidP="005E482E">
      <w:pPr>
        <w:pStyle w:val="ListParagraph"/>
        <w:rPr>
          <w:sz w:val="24"/>
          <w:szCs w:val="24"/>
        </w:rPr>
      </w:pPr>
    </w:p>
    <w:p w14:paraId="43D4CB2C" w14:textId="5988D42A" w:rsidR="005E482E" w:rsidRPr="001D1D8E" w:rsidRDefault="005E482E" w:rsidP="005E482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1D1D8E">
        <w:rPr>
          <w:b/>
          <w:bCs/>
          <w:sz w:val="24"/>
          <w:szCs w:val="24"/>
        </w:rPr>
        <w:t xml:space="preserve">New Business:  </w:t>
      </w:r>
      <w:r w:rsidRPr="001D1D8E">
        <w:rPr>
          <w:b/>
          <w:bCs/>
          <w:sz w:val="24"/>
          <w:szCs w:val="24"/>
        </w:rPr>
        <w:tab/>
      </w:r>
    </w:p>
    <w:p w14:paraId="2F09A5D8" w14:textId="26CB4686" w:rsidR="005B63CE" w:rsidRPr="005E36FA" w:rsidRDefault="005E36FA" w:rsidP="005E36FA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36FA">
        <w:rPr>
          <w:b/>
          <w:sz w:val="24"/>
          <w:szCs w:val="24"/>
        </w:rPr>
        <w:t>Flooring:</w:t>
      </w:r>
      <w:r>
        <w:rPr>
          <w:sz w:val="24"/>
          <w:szCs w:val="24"/>
        </w:rPr>
        <w:t xml:space="preserve">  Hard surface under the computer station in the North wing is being explored.</w:t>
      </w:r>
    </w:p>
    <w:p w14:paraId="209C737B" w14:textId="335CD150" w:rsidR="001D1D8E" w:rsidRPr="006C2F17" w:rsidRDefault="001D1D8E" w:rsidP="001D1D8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C2F17">
        <w:rPr>
          <w:b/>
          <w:bCs/>
          <w:sz w:val="24"/>
          <w:szCs w:val="24"/>
        </w:rPr>
        <w:t>Public Comment:</w:t>
      </w:r>
      <w:r w:rsidRPr="006C2F17">
        <w:rPr>
          <w:sz w:val="24"/>
          <w:szCs w:val="24"/>
        </w:rPr>
        <w:t xml:space="preserve">  </w:t>
      </w:r>
      <w:r w:rsidR="005E36FA">
        <w:rPr>
          <w:sz w:val="24"/>
          <w:szCs w:val="24"/>
        </w:rPr>
        <w:t>Council Member, Jeannine H. updated the board on a number of projects ahead for the City improvements and answered questions posed by the Trustees.</w:t>
      </w:r>
    </w:p>
    <w:p w14:paraId="3D9E61F8" w14:textId="710E1C95" w:rsidR="001D1D8E" w:rsidRPr="001D1D8E" w:rsidRDefault="001D1D8E" w:rsidP="001D1D8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1D1D8E">
        <w:rPr>
          <w:b/>
          <w:bCs/>
          <w:sz w:val="24"/>
          <w:szCs w:val="24"/>
        </w:rPr>
        <w:t>Trustee Comments:</w:t>
      </w:r>
    </w:p>
    <w:p w14:paraId="09A1EE65" w14:textId="28259DB7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b/>
          <w:bCs/>
          <w:sz w:val="24"/>
          <w:szCs w:val="24"/>
        </w:rPr>
        <w:t>Thomas C</w:t>
      </w:r>
      <w:r>
        <w:rPr>
          <w:sz w:val="24"/>
          <w:szCs w:val="24"/>
        </w:rPr>
        <w:t>.-</w:t>
      </w:r>
      <w:r w:rsidR="006C2F17">
        <w:rPr>
          <w:sz w:val="24"/>
          <w:szCs w:val="24"/>
        </w:rPr>
        <w:t xml:space="preserve"> </w:t>
      </w:r>
    </w:p>
    <w:p w14:paraId="21F65F7E" w14:textId="0CA71E39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Ron G.-</w:t>
      </w:r>
      <w:r>
        <w:rPr>
          <w:sz w:val="24"/>
          <w:szCs w:val="24"/>
        </w:rPr>
        <w:t xml:space="preserve"> </w:t>
      </w:r>
    </w:p>
    <w:p w14:paraId="6EB6BAF0" w14:textId="15940687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Sherri H.-</w:t>
      </w:r>
      <w:r>
        <w:rPr>
          <w:sz w:val="24"/>
          <w:szCs w:val="24"/>
        </w:rPr>
        <w:t xml:space="preserve"> </w:t>
      </w:r>
    </w:p>
    <w:p w14:paraId="76B1FE6D" w14:textId="6B1812BE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b/>
          <w:bCs/>
          <w:sz w:val="24"/>
          <w:szCs w:val="24"/>
        </w:rPr>
        <w:t>Jan L</w:t>
      </w:r>
      <w:r>
        <w:rPr>
          <w:sz w:val="24"/>
          <w:szCs w:val="24"/>
        </w:rPr>
        <w:t>.-</w:t>
      </w:r>
      <w:r w:rsidR="00086664">
        <w:rPr>
          <w:sz w:val="24"/>
          <w:szCs w:val="24"/>
        </w:rPr>
        <w:t xml:space="preserve">. </w:t>
      </w:r>
    </w:p>
    <w:p w14:paraId="462BC0F6" w14:textId="0AD6BCDD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Kathy L.-</w:t>
      </w:r>
      <w:r>
        <w:rPr>
          <w:sz w:val="24"/>
          <w:szCs w:val="24"/>
        </w:rPr>
        <w:t xml:space="preserve"> </w:t>
      </w:r>
    </w:p>
    <w:p w14:paraId="4663C301" w14:textId="1D2F6C75" w:rsidR="001D1D8E" w:rsidRPr="001D1D8E" w:rsidRDefault="00086664" w:rsidP="001D1D8E">
      <w:pPr>
        <w:rPr>
          <w:sz w:val="24"/>
          <w:szCs w:val="24"/>
        </w:rPr>
      </w:pPr>
      <w:r w:rsidRPr="00086664">
        <w:rPr>
          <w:b/>
          <w:sz w:val="24"/>
          <w:szCs w:val="24"/>
        </w:rPr>
        <w:t>12:  Motion to adjourn</w:t>
      </w:r>
      <w:r w:rsidR="005E36FA">
        <w:rPr>
          <w:sz w:val="24"/>
          <w:szCs w:val="24"/>
        </w:rPr>
        <w:t xml:space="preserve"> at 6 </w:t>
      </w:r>
      <w:r>
        <w:rPr>
          <w:sz w:val="24"/>
          <w:szCs w:val="24"/>
        </w:rPr>
        <w:t>pm</w:t>
      </w:r>
      <w:r w:rsidR="005E36FA">
        <w:rPr>
          <w:sz w:val="24"/>
          <w:szCs w:val="24"/>
        </w:rPr>
        <w:t xml:space="preserve"> by Jan L and supported by Kathy L to adjuourn</w:t>
      </w:r>
      <w:r>
        <w:rPr>
          <w:sz w:val="24"/>
          <w:szCs w:val="24"/>
        </w:rPr>
        <w:t>.  Motion carried.</w:t>
      </w:r>
    </w:p>
    <w:p w14:paraId="4101D33C" w14:textId="77777777" w:rsidR="005E482E" w:rsidRPr="001D1D8E" w:rsidRDefault="005E482E" w:rsidP="001D1D8E">
      <w:pPr>
        <w:rPr>
          <w:sz w:val="24"/>
          <w:szCs w:val="24"/>
        </w:rPr>
      </w:pPr>
    </w:p>
    <w:p w14:paraId="226D755A" w14:textId="77777777" w:rsidR="00DF77B1" w:rsidRPr="00DF77B1" w:rsidRDefault="00DF77B1" w:rsidP="00DF77B1">
      <w:pPr>
        <w:jc w:val="center"/>
        <w:rPr>
          <w:b/>
          <w:bCs/>
          <w:sz w:val="24"/>
          <w:szCs w:val="24"/>
        </w:rPr>
      </w:pPr>
    </w:p>
    <w:sectPr w:rsidR="00DF77B1" w:rsidRPr="00DF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BF107C"/>
    <w:multiLevelType w:val="hybridMultilevel"/>
    <w:tmpl w:val="8D14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1"/>
    <w:rsid w:val="00060042"/>
    <w:rsid w:val="00086664"/>
    <w:rsid w:val="001D1D8E"/>
    <w:rsid w:val="00350367"/>
    <w:rsid w:val="005064FC"/>
    <w:rsid w:val="005B63CE"/>
    <w:rsid w:val="005E36FA"/>
    <w:rsid w:val="005E482E"/>
    <w:rsid w:val="00645252"/>
    <w:rsid w:val="006C2F17"/>
    <w:rsid w:val="006D3D74"/>
    <w:rsid w:val="0083569A"/>
    <w:rsid w:val="00A9204E"/>
    <w:rsid w:val="00CF70D5"/>
    <w:rsid w:val="00D46831"/>
    <w:rsid w:val="00DF77B1"/>
    <w:rsid w:val="00EA1DD4"/>
    <w:rsid w:val="00E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97EB"/>
  <w15:chartTrackingRefBased/>
  <w15:docId w15:val="{9916065F-F809-430E-B788-9D93885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F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kathy\AppData\Local\Microsoft\Office\16.0\DTS\en-US%7b08929244-D6F6-467E-A9AB-9B319E5DAFCB%7d\%7b6ADFC38C-DD47-4179-8233-56DD02B0E53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{6ADFC38C-DD47-4179-8233-56DD02B0E53B}tf02786999_win32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andykathy</dc:creator>
  <cp:keywords/>
  <dc:description/>
  <cp:lastModifiedBy>Britney Dillon</cp:lastModifiedBy>
  <cp:revision>2</cp:revision>
  <dcterms:created xsi:type="dcterms:W3CDTF">2023-06-02T16:42:00Z</dcterms:created>
  <dcterms:modified xsi:type="dcterms:W3CDTF">2023-06-02T16:42:00Z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